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14:paraId="413E7C20" w14:textId="77777777" w:rsidTr="00856C35">
        <w:tc>
          <w:tcPr>
            <w:tcW w:w="4428" w:type="dxa"/>
          </w:tcPr>
          <w:p w14:paraId="54A16E36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296CE238" wp14:editId="512F521D">
                  <wp:extent cx="1765935" cy="652145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022" cy="653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500DECB3" w14:textId="77777777" w:rsidR="00856C35" w:rsidRDefault="007423C5" w:rsidP="007423C5">
            <w:pPr>
              <w:pStyle w:val="CompanyName"/>
            </w:pPr>
            <w:r>
              <w:t>Infinity Care HCS</w:t>
            </w:r>
          </w:p>
        </w:tc>
      </w:tr>
    </w:tbl>
    <w:p w14:paraId="152C9D16" w14:textId="77777777" w:rsidR="00467865" w:rsidRPr="00275BB5" w:rsidRDefault="00856C35" w:rsidP="00856C35">
      <w:pPr>
        <w:pStyle w:val="Heading1"/>
      </w:pPr>
      <w:r>
        <w:t>Employment Application</w:t>
      </w:r>
    </w:p>
    <w:p w14:paraId="6B931714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3464DE99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04E93C0D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02B173D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6CB61D5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2190F78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51744A0F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754A09BF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4CBC8D4D" w14:textId="77777777" w:rsidTr="00856C35">
        <w:tc>
          <w:tcPr>
            <w:tcW w:w="1081" w:type="dxa"/>
            <w:vAlign w:val="bottom"/>
          </w:tcPr>
          <w:p w14:paraId="1CBC50F3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7F7A4B0C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119E0439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7614B1BB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12F34786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1A0BAB6F" w14:textId="77777777" w:rsidR="00856C35" w:rsidRPr="009C220D" w:rsidRDefault="00856C35" w:rsidP="00856C35"/>
        </w:tc>
      </w:tr>
    </w:tbl>
    <w:p w14:paraId="7885A3DA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14:paraId="38901932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39EBDD14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288D1DE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8C13EB9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1CCE443C" w14:textId="77777777" w:rsidTr="00871876">
        <w:tc>
          <w:tcPr>
            <w:tcW w:w="1081" w:type="dxa"/>
            <w:vAlign w:val="bottom"/>
          </w:tcPr>
          <w:p w14:paraId="0B2372C7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69F6E713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00BB93E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301C7AEE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14:paraId="190D86B8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4FA4BABA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7D9C493C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6FB27090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B954890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3C6CC462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36F6027B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16CA0705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5F7C1897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36C84787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33B6C23D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14:paraId="7E070CA0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05466173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78153099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5FF643C8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05934692" w14:textId="77777777" w:rsidR="00841645" w:rsidRPr="009C220D" w:rsidRDefault="00841645" w:rsidP="00440CD8">
            <w:pPr>
              <w:pStyle w:val="FieldText"/>
            </w:pPr>
          </w:p>
        </w:tc>
      </w:tr>
    </w:tbl>
    <w:p w14:paraId="6F7C622A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12EEEB36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11CED1D5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4654937F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14:paraId="35AB550A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08EA3BAD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14:paraId="1D000390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4956921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72C23062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14:paraId="2BB2DED8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1EC72188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85E10AF" w14:textId="77777777" w:rsidR="00DE7FB7" w:rsidRPr="009C220D" w:rsidRDefault="00DE7FB7" w:rsidP="00083002">
            <w:pPr>
              <w:pStyle w:val="FieldText"/>
            </w:pPr>
          </w:p>
        </w:tc>
      </w:tr>
    </w:tbl>
    <w:p w14:paraId="081BD313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1716C67A" w14:textId="77777777" w:rsidTr="00BC07E3">
        <w:tc>
          <w:tcPr>
            <w:tcW w:w="3692" w:type="dxa"/>
            <w:vAlign w:val="bottom"/>
          </w:tcPr>
          <w:p w14:paraId="2E7D21C5" w14:textId="77777777"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  <w:vAlign w:val="bottom"/>
          </w:tcPr>
          <w:p w14:paraId="1185604E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44CC4CBA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6CA864D8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331942E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CE7EA7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700E56CA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7124786B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F2C969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14:paraId="0C99B9C2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07802F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</w:tr>
    </w:tbl>
    <w:p w14:paraId="5FC8FCC1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3FD59859" w14:textId="77777777" w:rsidTr="00BC07E3">
        <w:tc>
          <w:tcPr>
            <w:tcW w:w="3692" w:type="dxa"/>
            <w:vAlign w:val="bottom"/>
          </w:tcPr>
          <w:p w14:paraId="3C955390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47B39C9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08A5E0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674666AB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2DDA17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14:paraId="5B870E11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67338DD8" w14:textId="77777777" w:rsidR="009C220D" w:rsidRPr="009C220D" w:rsidRDefault="009C220D" w:rsidP="00617C65">
            <w:pPr>
              <w:pStyle w:val="FieldText"/>
            </w:pPr>
          </w:p>
        </w:tc>
      </w:tr>
    </w:tbl>
    <w:p w14:paraId="004251FF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14:paraId="667C1CC8" w14:textId="77777777" w:rsidTr="00BC07E3">
        <w:tc>
          <w:tcPr>
            <w:tcW w:w="3692" w:type="dxa"/>
            <w:vAlign w:val="bottom"/>
          </w:tcPr>
          <w:p w14:paraId="0B5057F1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244A63CA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4E2F6D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22239498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A08532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14:paraId="3C6AC108" w14:textId="77777777" w:rsidR="009C220D" w:rsidRPr="005114CE" w:rsidRDefault="009C220D" w:rsidP="00682C69"/>
        </w:tc>
      </w:tr>
    </w:tbl>
    <w:p w14:paraId="42690C6F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14:paraId="452CB1CC" w14:textId="77777777" w:rsidTr="00BC07E3">
        <w:trPr>
          <w:trHeight w:val="288"/>
        </w:trPr>
        <w:tc>
          <w:tcPr>
            <w:tcW w:w="1332" w:type="dxa"/>
            <w:vAlign w:val="bottom"/>
          </w:tcPr>
          <w:p w14:paraId="530EC7C1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14:paraId="79121140" w14:textId="77777777" w:rsidR="000F2DF4" w:rsidRPr="009C220D" w:rsidRDefault="000F2DF4" w:rsidP="00617C65">
            <w:pPr>
              <w:pStyle w:val="FieldText"/>
            </w:pPr>
          </w:p>
        </w:tc>
      </w:tr>
    </w:tbl>
    <w:p w14:paraId="5EADA82A" w14:textId="77777777"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14:paraId="26B216EE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471930EB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2C768329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599282ED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64B59F6D" w14:textId="77777777" w:rsidR="000F2DF4" w:rsidRPr="005114CE" w:rsidRDefault="000F2DF4" w:rsidP="00617C65">
            <w:pPr>
              <w:pStyle w:val="FieldText"/>
            </w:pPr>
          </w:p>
        </w:tc>
      </w:tr>
    </w:tbl>
    <w:p w14:paraId="19266561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4962F358" w14:textId="77777777" w:rsidTr="00BC07E3">
        <w:tc>
          <w:tcPr>
            <w:tcW w:w="797" w:type="dxa"/>
            <w:vAlign w:val="bottom"/>
          </w:tcPr>
          <w:p w14:paraId="710C0790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758B0A8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722000E9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50CFCE1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4F218A3D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54C1301C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25F75D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73399B5D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40A3733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16F44F1C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358BA5C3" w14:textId="77777777" w:rsidR="00250014" w:rsidRPr="005114CE" w:rsidRDefault="00250014" w:rsidP="00617C65">
            <w:pPr>
              <w:pStyle w:val="FieldText"/>
            </w:pPr>
          </w:p>
        </w:tc>
      </w:tr>
    </w:tbl>
    <w:p w14:paraId="741E5813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14:paraId="0E827E3C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4B25BA53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0169F1E0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5870CB2E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7A2F9560" w14:textId="77777777" w:rsidR="000F2DF4" w:rsidRPr="005114CE" w:rsidRDefault="000F2DF4" w:rsidP="00617C65">
            <w:pPr>
              <w:pStyle w:val="FieldText"/>
            </w:pPr>
          </w:p>
        </w:tc>
      </w:tr>
    </w:tbl>
    <w:p w14:paraId="3F318F1A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4446DF3E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6B4BA0F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4F6B6A11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66D0E085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7642400E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66A04EF2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2F018F7A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9EA14E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5431F7F4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C02316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1B2DBCCC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44B08E10" w14:textId="77777777" w:rsidR="00250014" w:rsidRPr="005114CE" w:rsidRDefault="00250014" w:rsidP="00617C65">
            <w:pPr>
              <w:pStyle w:val="FieldText"/>
            </w:pPr>
          </w:p>
        </w:tc>
      </w:tr>
    </w:tbl>
    <w:p w14:paraId="6DEF28C9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14:paraId="05C4F988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0AFC8A01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1546F9E5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5EED7C23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57C04286" w14:textId="77777777" w:rsidR="002A2510" w:rsidRPr="005114CE" w:rsidRDefault="002A2510" w:rsidP="00617C65">
            <w:pPr>
              <w:pStyle w:val="FieldText"/>
            </w:pPr>
          </w:p>
        </w:tc>
      </w:tr>
    </w:tbl>
    <w:p w14:paraId="70A58AA1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47004E87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19C4337C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16F7CC3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3B629F0B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517C37E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14:paraId="2579304C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353EA0DD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EADFC2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33B02589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79CD4C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269BD898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43D11430" w14:textId="77777777" w:rsidR="00250014" w:rsidRPr="005114CE" w:rsidRDefault="00250014" w:rsidP="00617C65">
            <w:pPr>
              <w:pStyle w:val="FieldText"/>
            </w:pPr>
          </w:p>
        </w:tc>
      </w:tr>
    </w:tbl>
    <w:p w14:paraId="71D169C1" w14:textId="77777777" w:rsidR="00330050" w:rsidRDefault="00330050" w:rsidP="00330050">
      <w:pPr>
        <w:pStyle w:val="Heading2"/>
      </w:pPr>
      <w:r>
        <w:t>References</w:t>
      </w:r>
    </w:p>
    <w:p w14:paraId="09D313B8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14:paraId="61AAE97A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1A81E0A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14:paraId="29950ED8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56674A90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3A45057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1FC24AFD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4CBDF49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1D7EC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150561DD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8808B2" w14:textId="77777777" w:rsidR="000F2DF4" w:rsidRPr="009C220D" w:rsidRDefault="000F2DF4" w:rsidP="00682C69">
            <w:pPr>
              <w:pStyle w:val="FieldText"/>
            </w:pPr>
          </w:p>
        </w:tc>
      </w:tr>
      <w:tr w:rsidR="000D2539" w:rsidRPr="005114CE" w14:paraId="6054AC15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7BC399D5" w14:textId="77777777" w:rsidR="000D2539" w:rsidRPr="005114CE" w:rsidRDefault="000D2539" w:rsidP="00490804">
            <w:r>
              <w:lastRenderedPageBreak/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19F17CFD" w14:textId="77777777" w:rsidR="000D2539" w:rsidRPr="005114CE" w:rsidRDefault="000D2539" w:rsidP="00D55AFA">
            <w:pPr>
              <w:pStyle w:val="FieldText"/>
            </w:pPr>
          </w:p>
        </w:tc>
      </w:tr>
      <w:tr w:rsidR="00D55AFA" w:rsidRPr="005114CE" w14:paraId="2ACCE24A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5A87FC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1F86AB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7E29D6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17B6CE" w14:textId="77777777" w:rsidR="00D55AFA" w:rsidRDefault="00D55AFA" w:rsidP="00330050"/>
        </w:tc>
      </w:tr>
      <w:tr w:rsidR="000F2DF4" w:rsidRPr="005114CE" w14:paraId="17292189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1112087A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BF0C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3FB02468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19334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335132E7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FF850F9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72FE2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0A04B943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43EFBE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5114CE" w14:paraId="79A38E16" w14:textId="77777777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4D1A8A87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0E41493E" w14:textId="77777777" w:rsidR="000D2539" w:rsidRPr="009C220D" w:rsidRDefault="000D2539" w:rsidP="00D55AFA">
            <w:pPr>
              <w:pStyle w:val="FieldText"/>
            </w:pPr>
          </w:p>
        </w:tc>
      </w:tr>
      <w:tr w:rsidR="00D55AFA" w:rsidRPr="005114CE" w14:paraId="79A78A8F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8ED589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A29FD8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DAE85A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109817" w14:textId="77777777" w:rsidR="00D55AFA" w:rsidRDefault="00D55AFA" w:rsidP="00330050"/>
        </w:tc>
      </w:tr>
      <w:tr w:rsidR="000D2539" w:rsidRPr="005114CE" w14:paraId="1BC2969F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2B7B98D8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36AEA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7B4961AE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545C6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6553AF9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3191580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5A8AC5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14:paraId="608A750A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B8F9CB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276502BA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683512D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06CDFCB9" w14:textId="77777777" w:rsidR="000D2539" w:rsidRPr="005114CE" w:rsidRDefault="000D2539" w:rsidP="00607FED">
            <w:pPr>
              <w:pStyle w:val="FieldText"/>
              <w:keepLines/>
            </w:pPr>
          </w:p>
        </w:tc>
      </w:tr>
    </w:tbl>
    <w:p w14:paraId="692651EA" w14:textId="77777777"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14:paraId="7F11E9CF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7E216E9F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639DCA3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7627A2A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7F57838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240AA5E6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D43B8DC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7CA2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5DB237B7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105E9F" w14:textId="77777777" w:rsidR="000D2539" w:rsidRPr="009C220D" w:rsidRDefault="000D2539" w:rsidP="0014663E">
            <w:pPr>
              <w:pStyle w:val="FieldText"/>
            </w:pPr>
          </w:p>
        </w:tc>
      </w:tr>
    </w:tbl>
    <w:p w14:paraId="478B1B81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64923799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3EAB117C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43CA91EC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4D4CD656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7C785A6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5C5EF410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41C603F2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586BDCDF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14:paraId="1B6AFF4A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3D052D41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AA5F314" w14:textId="77777777" w:rsidR="000D2539" w:rsidRPr="009C220D" w:rsidRDefault="000D2539" w:rsidP="0014663E">
            <w:pPr>
              <w:pStyle w:val="FieldText"/>
            </w:pPr>
          </w:p>
        </w:tc>
      </w:tr>
    </w:tbl>
    <w:p w14:paraId="72D0761F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1758D4DE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425084F6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609BB6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5E66C5FD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7C672DF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0331A770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2F11FAC" w14:textId="77777777" w:rsidR="000D2539" w:rsidRPr="009C220D" w:rsidRDefault="000D2539" w:rsidP="0014663E">
            <w:pPr>
              <w:pStyle w:val="FieldText"/>
            </w:pPr>
          </w:p>
        </w:tc>
      </w:tr>
    </w:tbl>
    <w:p w14:paraId="45EB08C9" w14:textId="77777777"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14:paraId="575DE42F" w14:textId="77777777" w:rsidTr="00176E67">
        <w:tc>
          <w:tcPr>
            <w:tcW w:w="5040" w:type="dxa"/>
            <w:vAlign w:val="bottom"/>
          </w:tcPr>
          <w:p w14:paraId="64BCF370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3FD40985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447E1A7E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34CB322F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725109D1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29F2817A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4DD333A4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4807C820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6D95406D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1D57668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452C4155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1A87B372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710BA5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D89674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10ADFE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EFB88D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62FBD50F" w14:textId="77777777"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7E3BB78E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2298693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3E1CA55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6C000931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86D900A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5FC78D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3FDC051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C7B57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089B8D3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456A3" w14:textId="77777777" w:rsidR="00BC07E3" w:rsidRPr="009C220D" w:rsidRDefault="00BC07E3" w:rsidP="00BC07E3">
            <w:pPr>
              <w:pStyle w:val="FieldText"/>
            </w:pPr>
          </w:p>
        </w:tc>
      </w:tr>
    </w:tbl>
    <w:p w14:paraId="61B4B0D6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976C88D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6BF0EEB0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1501B3D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7D5C700D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5E43B116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65ED7753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62079F4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3CF8ADED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4AD65850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2B353BBC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4415E95" w14:textId="77777777" w:rsidR="00BC07E3" w:rsidRPr="009C220D" w:rsidRDefault="00BC07E3" w:rsidP="00BC07E3">
            <w:pPr>
              <w:pStyle w:val="FieldText"/>
            </w:pPr>
          </w:p>
        </w:tc>
      </w:tr>
    </w:tbl>
    <w:p w14:paraId="1C06DB44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13F5C38A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4E169040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2A8CB3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30886F92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D2CFA2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4186446C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6FBC65D" w14:textId="77777777" w:rsidR="00BC07E3" w:rsidRPr="009C220D" w:rsidRDefault="00BC07E3" w:rsidP="00BC07E3">
            <w:pPr>
              <w:pStyle w:val="FieldText"/>
            </w:pPr>
          </w:p>
        </w:tc>
      </w:tr>
    </w:tbl>
    <w:p w14:paraId="565B523C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26D4F9E8" w14:textId="77777777" w:rsidTr="00176E67">
        <w:tc>
          <w:tcPr>
            <w:tcW w:w="5040" w:type="dxa"/>
            <w:vAlign w:val="bottom"/>
          </w:tcPr>
          <w:p w14:paraId="086E9E1E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16B4A1F8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2AB65BFF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30F40241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C074F6F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5F7F044D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4C056AFF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5383FD64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99CC371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5E027EEB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0CBF868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528D7105" w14:textId="77777777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E6A1D7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DB697B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6A6C3F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C7A18D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17359BA5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7871E6F0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EA0BFB6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77E7A0D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0C12AF3A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3D90A6E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6C9A830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4B5823E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52648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2DE69CDB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1C37EF" w14:textId="77777777" w:rsidR="00BC07E3" w:rsidRPr="009C220D" w:rsidRDefault="00BC07E3" w:rsidP="00BC07E3">
            <w:pPr>
              <w:pStyle w:val="FieldText"/>
            </w:pPr>
          </w:p>
        </w:tc>
      </w:tr>
    </w:tbl>
    <w:p w14:paraId="7EA2382D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4AE52038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30521EF1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5979E27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33F28E35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B4654F4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5435FC57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61E7E6E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5311F183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12C11EE9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726B2161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2EC6A92" w14:textId="77777777" w:rsidR="00BC07E3" w:rsidRPr="009C220D" w:rsidRDefault="00BC07E3" w:rsidP="00BC07E3">
            <w:pPr>
              <w:pStyle w:val="FieldText"/>
            </w:pPr>
          </w:p>
        </w:tc>
      </w:tr>
    </w:tbl>
    <w:p w14:paraId="15CB8925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798EAA93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3C590245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DB8E2E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78E505CA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51C02B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1EA18C96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69B295D" w14:textId="77777777" w:rsidR="00BC07E3" w:rsidRPr="009C220D" w:rsidRDefault="00BC07E3" w:rsidP="00BC07E3">
            <w:pPr>
              <w:pStyle w:val="FieldText"/>
            </w:pPr>
          </w:p>
        </w:tc>
      </w:tr>
    </w:tbl>
    <w:p w14:paraId="7132C8C7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7E8B60DF" w14:textId="77777777" w:rsidTr="00176E67">
        <w:tc>
          <w:tcPr>
            <w:tcW w:w="5040" w:type="dxa"/>
            <w:vAlign w:val="bottom"/>
          </w:tcPr>
          <w:p w14:paraId="444D7267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6A2AB9D9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0428B14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28256C13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3EAFDDB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E7EA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7BDA3E0D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4410376F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73E6BE5F" w14:textId="77777777" w:rsidTr="00176E67">
        <w:trPr>
          <w:trHeight w:val="432"/>
        </w:trPr>
        <w:tc>
          <w:tcPr>
            <w:tcW w:w="823" w:type="dxa"/>
            <w:vAlign w:val="bottom"/>
          </w:tcPr>
          <w:p w14:paraId="3D2B70DF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14:paraId="4695E2CB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14:paraId="7F2A6008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17B30E64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14:paraId="4B3BD2FE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511A2ABF" w14:textId="77777777" w:rsidR="000D2539" w:rsidRPr="009C220D" w:rsidRDefault="000D2539" w:rsidP="00902964">
            <w:pPr>
              <w:pStyle w:val="FieldText"/>
            </w:pPr>
          </w:p>
        </w:tc>
      </w:tr>
    </w:tbl>
    <w:p w14:paraId="76222C4F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14:paraId="27560758" w14:textId="77777777" w:rsidTr="00176E67">
        <w:trPr>
          <w:trHeight w:val="288"/>
        </w:trPr>
        <w:tc>
          <w:tcPr>
            <w:tcW w:w="1829" w:type="dxa"/>
            <w:vAlign w:val="bottom"/>
          </w:tcPr>
          <w:p w14:paraId="180ABED3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14:paraId="6F475C5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14:paraId="1FADB46C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14:paraId="65EF45CF" w14:textId="77777777" w:rsidR="000D2539" w:rsidRPr="009C220D" w:rsidRDefault="000D2539" w:rsidP="00902964">
            <w:pPr>
              <w:pStyle w:val="FieldText"/>
            </w:pPr>
            <w:bookmarkStart w:id="2" w:name="_GoBack"/>
            <w:bookmarkEnd w:id="2"/>
          </w:p>
        </w:tc>
      </w:tr>
    </w:tbl>
    <w:p w14:paraId="2A647916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14:paraId="54B6F0B2" w14:textId="77777777" w:rsidTr="00176E67">
        <w:trPr>
          <w:trHeight w:val="288"/>
        </w:trPr>
        <w:tc>
          <w:tcPr>
            <w:tcW w:w="2842" w:type="dxa"/>
            <w:vAlign w:val="bottom"/>
          </w:tcPr>
          <w:p w14:paraId="6B860AB8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14:paraId="10562ADC" w14:textId="77777777" w:rsidR="000D2539" w:rsidRPr="009C220D" w:rsidRDefault="000D2539" w:rsidP="00902964">
            <w:pPr>
              <w:pStyle w:val="FieldText"/>
            </w:pPr>
          </w:p>
        </w:tc>
      </w:tr>
    </w:tbl>
    <w:p w14:paraId="093CAE0A" w14:textId="77777777" w:rsidR="00871876" w:rsidRDefault="00871876" w:rsidP="00871876">
      <w:pPr>
        <w:pStyle w:val="Heading2"/>
      </w:pPr>
      <w:r w:rsidRPr="009C220D">
        <w:t>Disclaimer and Signature</w:t>
      </w:r>
    </w:p>
    <w:p w14:paraId="77ED7325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6B675783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14:paraId="11645AC6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76952D34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53F42464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5824FDF2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1E2F2327" w14:textId="77777777" w:rsidR="000D2539" w:rsidRPr="005114CE" w:rsidRDefault="000D2539" w:rsidP="00682C69">
            <w:pPr>
              <w:pStyle w:val="FieldText"/>
            </w:pPr>
          </w:p>
        </w:tc>
      </w:tr>
    </w:tbl>
    <w:p w14:paraId="51FB1BF8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CD2A9" w14:textId="77777777" w:rsidR="00CE7EA7" w:rsidRDefault="00CE7EA7" w:rsidP="00176E67">
      <w:r>
        <w:separator/>
      </w:r>
    </w:p>
  </w:endnote>
  <w:endnote w:type="continuationSeparator" w:id="0">
    <w:p w14:paraId="4240EF67" w14:textId="77777777" w:rsidR="00CE7EA7" w:rsidRDefault="00CE7EA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1626"/>
      <w:docPartObj>
        <w:docPartGallery w:val="Page Numbers (Bottom of Page)"/>
        <w:docPartUnique/>
      </w:docPartObj>
    </w:sdtPr>
    <w:sdtEndPr/>
    <w:sdtContent>
      <w:p w14:paraId="4E7AF860" w14:textId="77777777" w:rsidR="00176E67" w:rsidRDefault="00CE7E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D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26766" w14:textId="77777777" w:rsidR="00CE7EA7" w:rsidRDefault="00CE7EA7" w:rsidP="00176E67">
      <w:r>
        <w:separator/>
      </w:r>
    </w:p>
  </w:footnote>
  <w:footnote w:type="continuationSeparator" w:id="0">
    <w:p w14:paraId="2A8D78D5" w14:textId="77777777" w:rsidR="00CE7EA7" w:rsidRDefault="00CE7EA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C5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21D5B"/>
    <w:rsid w:val="00330050"/>
    <w:rsid w:val="00335259"/>
    <w:rsid w:val="00372A1A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423C5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CE7EA7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6A8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zminemarshall/Downloads/tf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tf02803374.dotx</Template>
  <TotalTime>5</TotalTime>
  <Pages>3</Pages>
  <Words>364</Words>
  <Characters>2079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Microsoft Corporation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jazmine marshall</dc:creator>
  <cp:lastModifiedBy>jazmine marshall</cp:lastModifiedBy>
  <cp:revision>2</cp:revision>
  <cp:lastPrinted>2002-05-23T18:14:00Z</cp:lastPrinted>
  <dcterms:created xsi:type="dcterms:W3CDTF">2018-01-28T00:48:00Z</dcterms:created>
  <dcterms:modified xsi:type="dcterms:W3CDTF">2018-01-28T00:56:00Z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